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1892" w14:textId="2175468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7DCC6DC6" w14:textId="6B0B957F" w:rsidR="003D153C" w:rsidRPr="003D153C" w:rsidRDefault="003D153C" w:rsidP="00FC74C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</w:t>
      </w:r>
    </w:p>
    <w:p w14:paraId="52856D00" w14:textId="40509A57" w:rsidR="003D153C" w:rsidRPr="003D153C" w:rsidRDefault="003D153C" w:rsidP="00F60237">
      <w:pPr>
        <w:suppressAutoHyphens/>
        <w:autoSpaceDN w:val="0"/>
        <w:jc w:val="center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36"/>
          <w:szCs w:val="36"/>
          <w:lang w:eastAsia="zh-CN" w:bidi="hi-IN"/>
        </w:rPr>
        <w:t>REVISIONE</w:t>
      </w:r>
      <w:r w:rsidR="00F60237">
        <w:rPr>
          <w:rFonts w:ascii="Lucida Sans Unicode" w:eastAsia="NSimSun" w:hAnsi="Lucida Sans Unicode" w:cs="Mangal"/>
          <w:b/>
          <w:bCs/>
          <w:kern w:val="3"/>
          <w:sz w:val="36"/>
          <w:szCs w:val="36"/>
          <w:lang w:eastAsia="zh-CN" w:bidi="hi-IN"/>
        </w:rPr>
        <w:t xml:space="preserve"> </w:t>
      </w:r>
      <w:r w:rsidRPr="003D153C">
        <w:rPr>
          <w:rFonts w:ascii="Lucida Sans Unicode" w:eastAsia="NSimSun" w:hAnsi="Lucida Sans Unicode" w:cs="Mangal"/>
          <w:b/>
          <w:bCs/>
          <w:kern w:val="3"/>
          <w:sz w:val="36"/>
          <w:szCs w:val="36"/>
          <w:lang w:eastAsia="zh-CN" w:bidi="hi-IN"/>
        </w:rPr>
        <w:t>DEL PIANO DI GOVERNO DEL</w:t>
      </w:r>
      <w:r w:rsidR="00A515DC">
        <w:rPr>
          <w:rFonts w:ascii="Lucida Sans Unicode" w:eastAsia="NSimSun" w:hAnsi="Lucida Sans Unicode" w:cs="Mangal"/>
          <w:b/>
          <w:bCs/>
          <w:kern w:val="3"/>
          <w:sz w:val="36"/>
          <w:szCs w:val="36"/>
          <w:lang w:eastAsia="zh-CN" w:bidi="hi-IN"/>
        </w:rPr>
        <w:t xml:space="preserve"> </w:t>
      </w:r>
      <w:r w:rsidRPr="003D153C">
        <w:rPr>
          <w:rFonts w:ascii="Lucida Sans Unicode" w:eastAsia="NSimSun" w:hAnsi="Lucida Sans Unicode" w:cs="Mangal"/>
          <w:b/>
          <w:bCs/>
          <w:kern w:val="3"/>
          <w:sz w:val="36"/>
          <w:szCs w:val="36"/>
          <w:lang w:eastAsia="zh-CN" w:bidi="hi-IN"/>
        </w:rPr>
        <w:t>TERRITORIO</w:t>
      </w:r>
    </w:p>
    <w:p w14:paraId="63B36FC4" w14:textId="77777777" w:rsidR="003D153C" w:rsidRPr="003D153C" w:rsidRDefault="003D153C" w:rsidP="003D153C">
      <w:pPr>
        <w:suppressAutoHyphens/>
        <w:autoSpaceDN w:val="0"/>
        <w:jc w:val="center"/>
        <w:textAlignment w:val="baseline"/>
        <w:rPr>
          <w:rFonts w:ascii="Lucida Sans Unicode" w:eastAsia="NSimSun" w:hAnsi="Lucida Sans Unicode" w:cs="Mangal"/>
          <w:b/>
          <w:bCs/>
          <w:i/>
          <w:iCs/>
          <w:kern w:val="3"/>
          <w:sz w:val="28"/>
          <w:szCs w:val="28"/>
          <w:lang w:eastAsia="zh-CN" w:bidi="hi-IN"/>
        </w:rPr>
      </w:pPr>
    </w:p>
    <w:p w14:paraId="75D39914" w14:textId="15C2F979" w:rsidR="003D153C" w:rsidRPr="003D153C" w:rsidRDefault="007F6DD1" w:rsidP="003D153C">
      <w:pPr>
        <w:suppressAutoHyphens/>
        <w:autoSpaceDN w:val="0"/>
        <w:jc w:val="center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>
        <w:rPr>
          <w:rFonts w:ascii="Lucida Sans Unicode" w:eastAsia="NSimSun" w:hAnsi="Lucida Sans Unicode" w:cs="Mangal"/>
          <w:b/>
          <w:bCs/>
          <w:i/>
          <w:iCs/>
          <w:kern w:val="3"/>
          <w:sz w:val="28"/>
          <w:szCs w:val="28"/>
          <w:lang w:eastAsia="zh-CN" w:bidi="hi-IN"/>
        </w:rPr>
        <w:t xml:space="preserve"> </w:t>
      </w:r>
      <w:r w:rsidR="00A515DC">
        <w:rPr>
          <w:rFonts w:ascii="Lucida Sans Unicode" w:eastAsia="NSimSun" w:hAnsi="Lucida Sans Unicode" w:cs="Mangal"/>
          <w:b/>
          <w:bCs/>
          <w:i/>
          <w:iCs/>
          <w:kern w:val="3"/>
          <w:sz w:val="28"/>
          <w:szCs w:val="28"/>
          <w:lang w:eastAsia="zh-CN" w:bidi="hi-IN"/>
        </w:rPr>
        <w:t>S</w:t>
      </w:r>
      <w:r w:rsidR="003D153C" w:rsidRPr="003D153C">
        <w:rPr>
          <w:rFonts w:ascii="Lucida Sans Unicode" w:eastAsia="NSimSun" w:hAnsi="Lucida Sans Unicode" w:cs="Mangal"/>
          <w:b/>
          <w:bCs/>
          <w:i/>
          <w:iCs/>
          <w:kern w:val="3"/>
          <w:sz w:val="28"/>
          <w:szCs w:val="28"/>
          <w:lang w:eastAsia="zh-CN" w:bidi="hi-IN"/>
        </w:rPr>
        <w:t>UGGERIMENTI E PROPOSTE</w:t>
      </w:r>
    </w:p>
    <w:p w14:paraId="51A47D2A" w14:textId="77777777" w:rsidR="003D153C" w:rsidRPr="003D153C" w:rsidRDefault="003D153C" w:rsidP="003D153C">
      <w:pPr>
        <w:suppressAutoHyphens/>
        <w:autoSpaceDN w:val="0"/>
        <w:jc w:val="center"/>
        <w:textAlignment w:val="baseline"/>
        <w:rPr>
          <w:rFonts w:ascii="Lucida Sans Unicode" w:eastAsia="NSimSun" w:hAnsi="Lucida Sans Unicode" w:cs="Mangal"/>
          <w:b/>
          <w:bCs/>
          <w:kern w:val="3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lang w:eastAsia="zh-CN" w:bidi="hi-IN"/>
        </w:rPr>
        <w:t xml:space="preserve">(ai sensi dell’art. 13, comma 2, della </w:t>
      </w:r>
      <w:proofErr w:type="spellStart"/>
      <w:r w:rsidRPr="003D153C">
        <w:rPr>
          <w:rFonts w:ascii="Lucida Sans Unicode" w:eastAsia="NSimSun" w:hAnsi="Lucida Sans Unicode" w:cs="Mangal"/>
          <w:b/>
          <w:bCs/>
          <w:kern w:val="3"/>
          <w:lang w:eastAsia="zh-CN" w:bidi="hi-IN"/>
        </w:rPr>
        <w:t>L.r</w:t>
      </w:r>
      <w:proofErr w:type="spellEnd"/>
      <w:r w:rsidRPr="003D153C">
        <w:rPr>
          <w:rFonts w:ascii="Lucida Sans Unicode" w:eastAsia="NSimSun" w:hAnsi="Lucida Sans Unicode" w:cs="Mangal"/>
          <w:b/>
          <w:bCs/>
          <w:kern w:val="3"/>
          <w:lang w:eastAsia="zh-CN" w:bidi="hi-IN"/>
        </w:rPr>
        <w:t>. 12/2005)</w:t>
      </w:r>
    </w:p>
    <w:p w14:paraId="2E62997D" w14:textId="77777777" w:rsidR="003D153C" w:rsidRPr="003D153C" w:rsidRDefault="003D153C" w:rsidP="003D153C">
      <w:pPr>
        <w:suppressAutoHyphens/>
        <w:autoSpaceDN w:val="0"/>
        <w:jc w:val="center"/>
        <w:textAlignment w:val="baseline"/>
        <w:rPr>
          <w:rFonts w:ascii="Lucida Sans Unicode" w:eastAsia="NSimSun" w:hAnsi="Lucida Sans Unicode" w:cs="Mangal"/>
          <w:kern w:val="3"/>
          <w:sz w:val="24"/>
          <w:szCs w:val="24"/>
          <w:lang w:eastAsia="zh-CN" w:bidi="hi-IN"/>
        </w:rPr>
      </w:pPr>
    </w:p>
    <w:p w14:paraId="17A71319" w14:textId="77777777" w:rsidR="003D153C" w:rsidRPr="003D153C" w:rsidRDefault="003D153C" w:rsidP="003D153C">
      <w:pPr>
        <w:suppressAutoHyphens/>
        <w:autoSpaceDN w:val="0"/>
        <w:ind w:left="5613"/>
        <w:jc w:val="left"/>
        <w:textAlignment w:val="baseline"/>
        <w:rPr>
          <w:rFonts w:ascii="Lucida Sans Unicode" w:eastAsia="NSimSun" w:hAnsi="Lucida Sans Unicode" w:cs="Mangal"/>
          <w:kern w:val="3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lang w:eastAsia="zh-CN" w:bidi="hi-IN"/>
        </w:rPr>
        <w:t>Spett.le</w:t>
      </w:r>
    </w:p>
    <w:p w14:paraId="7F9472E1" w14:textId="3FD9254E" w:rsidR="003D153C" w:rsidRPr="003D153C" w:rsidRDefault="003D153C" w:rsidP="003D153C">
      <w:pPr>
        <w:suppressAutoHyphens/>
        <w:autoSpaceDN w:val="0"/>
        <w:ind w:left="5613"/>
        <w:jc w:val="left"/>
        <w:textAlignment w:val="baseline"/>
        <w:rPr>
          <w:rFonts w:ascii="Lucida Sans Unicode" w:eastAsia="NSimSun" w:hAnsi="Lucida Sans Unicode" w:cs="Mangal"/>
          <w:kern w:val="3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lang w:eastAsia="zh-CN" w:bidi="hi-IN"/>
        </w:rPr>
        <w:t xml:space="preserve">COMUNE DI </w:t>
      </w:r>
      <w:r w:rsidR="005831C1">
        <w:rPr>
          <w:rFonts w:ascii="Lucida Sans Unicode" w:eastAsia="NSimSun" w:hAnsi="Lucida Sans Unicode" w:cs="Mangal"/>
          <w:kern w:val="3"/>
          <w:lang w:eastAsia="zh-CN" w:bidi="hi-IN"/>
        </w:rPr>
        <w:t>VALBREMBO</w:t>
      </w:r>
      <w:r w:rsidRPr="003D153C">
        <w:rPr>
          <w:rFonts w:ascii="Lucida Sans Unicode" w:eastAsia="NSimSun" w:hAnsi="Lucida Sans Unicode" w:cs="Mangal"/>
          <w:kern w:val="3"/>
          <w:lang w:eastAsia="zh-CN" w:bidi="hi-IN"/>
        </w:rPr>
        <w:t xml:space="preserve"> (BG)</w:t>
      </w:r>
    </w:p>
    <w:p w14:paraId="7D0828E8" w14:textId="40B49235" w:rsidR="003D153C" w:rsidRPr="003D153C" w:rsidRDefault="007F6DD1" w:rsidP="003D153C">
      <w:pPr>
        <w:suppressAutoHyphens/>
        <w:autoSpaceDN w:val="0"/>
        <w:ind w:left="5613"/>
        <w:jc w:val="left"/>
        <w:textAlignment w:val="baseline"/>
        <w:rPr>
          <w:rFonts w:ascii="Lucida Sans Unicode" w:eastAsia="NSimSun" w:hAnsi="Lucida Sans Unicode" w:cs="Mangal"/>
          <w:kern w:val="3"/>
          <w:lang w:eastAsia="zh-CN" w:bidi="hi-IN"/>
        </w:rPr>
      </w:pPr>
      <w:r>
        <w:rPr>
          <w:rFonts w:ascii="Lucida Sans Unicode" w:eastAsia="NSimSun" w:hAnsi="Lucida Sans Unicode" w:cs="Mangal"/>
          <w:kern w:val="3"/>
          <w:lang w:eastAsia="zh-CN" w:bidi="hi-IN"/>
        </w:rPr>
        <w:t>Servizio Tecnico</w:t>
      </w:r>
    </w:p>
    <w:p w14:paraId="3D164032" w14:textId="77777777" w:rsidR="003D153C" w:rsidRPr="003D153C" w:rsidRDefault="003D153C" w:rsidP="003D153C">
      <w:pPr>
        <w:suppressAutoHyphens/>
        <w:autoSpaceDN w:val="0"/>
        <w:ind w:left="5613"/>
        <w:jc w:val="left"/>
        <w:textAlignment w:val="baseline"/>
        <w:rPr>
          <w:rFonts w:ascii="Lucida Sans Unicode" w:eastAsia="NSimSun" w:hAnsi="Lucida Sans Unicode" w:cs="Mangal"/>
          <w:kern w:val="3"/>
          <w:sz w:val="24"/>
          <w:szCs w:val="24"/>
          <w:lang w:eastAsia="zh-CN" w:bidi="hi-IN"/>
        </w:rPr>
      </w:pPr>
    </w:p>
    <w:p w14:paraId="19A99801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4"/>
          <w:szCs w:val="24"/>
          <w:lang w:eastAsia="zh-CN" w:bidi="hi-IN"/>
        </w:rPr>
        <w:t xml:space="preserve"> 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sottoscritt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______________________________________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nat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a_______________il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  </w:t>
      </w:r>
    </w:p>
    <w:p w14:paraId="1A39300A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1EF4A2A9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C.F. ____________________________ residente a _________________________________________________  </w:t>
      </w:r>
    </w:p>
    <w:p w14:paraId="2A10FB9F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6891CE83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in via/piazza _________________________________________ n.  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</w:t>
      </w:r>
      <w:r w:rsidRPr="003D153C">
        <w:rPr>
          <w:rFonts w:ascii="OpenSymbol" w:eastAsia="OpenSymbol" w:hAnsi="OpenSymbol" w:cs="OpenSymbol"/>
          <w:kern w:val="3"/>
          <w:sz w:val="24"/>
          <w:szCs w:val="24"/>
          <w:lang w:eastAsia="zh-CN" w:bidi="hi-IN"/>
        </w:rPr>
        <w:t>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__________________________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</w:t>
      </w:r>
    </w:p>
    <w:p w14:paraId="3CAC69EE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3D68B058" w14:textId="7EA7C96B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proofErr w:type="gram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email</w:t>
      </w:r>
      <w:proofErr w:type="gram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_______________________________________</w:t>
      </w:r>
      <w:r w:rsidR="00A63793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cell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______________________________________________  </w:t>
      </w:r>
    </w:p>
    <w:p w14:paraId="7441F47C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214D350E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 xml:space="preserve"> Nel caso di società (ente, associazione, altro)  </w:t>
      </w:r>
    </w:p>
    <w:p w14:paraId="29F9253E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5616761E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sottoscritt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 __________________________________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nat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a_______________il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  </w:t>
      </w:r>
    </w:p>
    <w:p w14:paraId="36BE3863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3A85FF7D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C.F. ____________________________ residente a _________________________________________________  </w:t>
      </w:r>
    </w:p>
    <w:p w14:paraId="41A729DD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44FDD9C1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in via/piazza _________________________________________ n.  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</w:t>
      </w:r>
      <w:r w:rsidRPr="003D153C">
        <w:rPr>
          <w:rFonts w:ascii="OpenSymbol" w:eastAsia="OpenSymbol" w:hAnsi="OpenSymbol" w:cs="OpenSymbol"/>
          <w:kern w:val="3"/>
          <w:sz w:val="24"/>
          <w:szCs w:val="24"/>
          <w:lang w:eastAsia="zh-CN" w:bidi="hi-IN"/>
        </w:rPr>
        <w:t>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__________________________</w:t>
      </w:r>
    </w:p>
    <w:p w14:paraId="59978C1E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25E72DEC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proofErr w:type="gram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email</w:t>
      </w:r>
      <w:proofErr w:type="gram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_______________________________________________________________________________________  </w:t>
      </w:r>
    </w:p>
    <w:p w14:paraId="30D9741A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2147DA38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in qualità di _________________________________________________________________________________  </w:t>
      </w:r>
    </w:p>
    <w:p w14:paraId="5C8B68D7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6B41D96B" w14:textId="692DB531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___ _______________________________________________________________________________________</w:t>
      </w:r>
      <w:r w:rsidR="00A63793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____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</w:t>
      </w:r>
    </w:p>
    <w:p w14:paraId="583ECB7D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7C1170B8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con sede / residente </w:t>
      </w:r>
      <w:proofErr w:type="gram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a  _</w:t>
      </w:r>
      <w:proofErr w:type="gram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______________________________________________________________________  </w:t>
      </w:r>
    </w:p>
    <w:p w14:paraId="441E3BC7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56E821B9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in via/piazza _________________________________________ n.  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</w:t>
      </w:r>
      <w:r w:rsidRPr="003D153C">
        <w:rPr>
          <w:rFonts w:ascii="OpenSymbol" w:eastAsia="OpenSymbol" w:hAnsi="OpenSymbol" w:cs="OpenSymbol"/>
          <w:kern w:val="3"/>
          <w:sz w:val="24"/>
          <w:szCs w:val="24"/>
          <w:lang w:eastAsia="zh-CN" w:bidi="hi-IN"/>
        </w:rPr>
        <w:t>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__________________________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</w:t>
      </w:r>
    </w:p>
    <w:p w14:paraId="2262ADA5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3EAC5AF3" w14:textId="14B87CFE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proofErr w:type="gram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email</w:t>
      </w:r>
      <w:proofErr w:type="gram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___________________________________________</w:t>
      </w:r>
      <w:r w:rsidR="00A63793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cell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___________________________________________  </w:t>
      </w:r>
    </w:p>
    <w:p w14:paraId="7529E51B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</w:p>
    <w:p w14:paraId="2D04CFBA" w14:textId="77777777" w:rsidR="00A63793" w:rsidRDefault="00A63793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</w:pPr>
    </w:p>
    <w:p w14:paraId="3A4CCF1A" w14:textId="77777777" w:rsidR="00A63793" w:rsidRDefault="00A63793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</w:pPr>
    </w:p>
    <w:p w14:paraId="63472BED" w14:textId="58A67083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 xml:space="preserve">DATI DELLA PROPRIETÀ (se diverso dal proponente) </w:t>
      </w:r>
      <w:r w:rsidRPr="003D153C">
        <w:rPr>
          <w:rFonts w:ascii="Lucida Sans Unicode" w:eastAsia="NSimSun" w:hAnsi="Lucida Sans Unicode" w:cs="Mangal"/>
          <w:kern w:val="3"/>
          <w:sz w:val="24"/>
          <w:szCs w:val="24"/>
          <w:lang w:eastAsia="zh-CN" w:bidi="hi-IN"/>
        </w:rPr>
        <w:t xml:space="preserve"> </w:t>
      </w:r>
    </w:p>
    <w:p w14:paraId="3C6D0B53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</w:p>
    <w:p w14:paraId="3E583C07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sottoscritt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 __________________________________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nat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a_______________il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  </w:t>
      </w:r>
    </w:p>
    <w:p w14:paraId="5A03C051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5CF5D338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C.F. ____________________________ residente a _________________________________________________  </w:t>
      </w:r>
    </w:p>
    <w:p w14:paraId="5DB4E57B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7FD48D3A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lastRenderedPageBreak/>
        <w:t xml:space="preserve">in via/piazza _________________________________________ n.  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</w:t>
      </w:r>
      <w:r w:rsidRPr="003D153C">
        <w:rPr>
          <w:rFonts w:ascii="OpenSymbol" w:eastAsia="OpenSymbol" w:hAnsi="OpenSymbol" w:cs="OpenSymbol"/>
          <w:kern w:val="3"/>
          <w:sz w:val="24"/>
          <w:szCs w:val="24"/>
          <w:lang w:eastAsia="zh-CN" w:bidi="hi-IN"/>
        </w:rPr>
        <w:t>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__________________________</w:t>
      </w:r>
    </w:p>
    <w:p w14:paraId="183AD957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24B0AE68" w14:textId="72A3E345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proofErr w:type="gram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email</w:t>
      </w:r>
      <w:proofErr w:type="gram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_______________________________________</w:t>
      </w:r>
      <w:r w:rsidR="00A63793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cell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______________________________________________  </w:t>
      </w:r>
    </w:p>
    <w:p w14:paraId="3AF41B09" w14:textId="7DA1BE92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41BDEAA8" w14:textId="0437461B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 xml:space="preserve"> DATI DI EVENTUALI ALTRI PROPONENTI  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    </w:t>
      </w:r>
    </w:p>
    <w:p w14:paraId="2DE00653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065F6916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sottoscritt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 __________________________________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nat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a_______________il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  </w:t>
      </w:r>
    </w:p>
    <w:p w14:paraId="154F16AF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1625F910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C.F. ____________________________ residente a _________________________________________________  </w:t>
      </w:r>
    </w:p>
    <w:p w14:paraId="49D0AB36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65450CA2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in via/piazza _________________________________________ n.  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</w:t>
      </w:r>
      <w:r w:rsidRPr="003D153C">
        <w:rPr>
          <w:rFonts w:ascii="OpenSymbol" w:eastAsia="OpenSymbol" w:hAnsi="OpenSymbol" w:cs="OpenSymbol"/>
          <w:kern w:val="3"/>
          <w:sz w:val="24"/>
          <w:szCs w:val="24"/>
          <w:lang w:eastAsia="zh-CN" w:bidi="hi-IN"/>
        </w:rPr>
        <w:t>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__________________________</w:t>
      </w:r>
    </w:p>
    <w:p w14:paraId="250290C6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6E78C150" w14:textId="0AC094BD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proofErr w:type="gram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email</w:t>
      </w:r>
      <w:proofErr w:type="gram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___________________________________________</w:t>
      </w:r>
      <w:r w:rsidR="00A63793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cell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__________________________________________  </w:t>
      </w:r>
    </w:p>
    <w:p w14:paraId="299CFB8C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066AE97A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sottoscritt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 __________________________________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nat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a_______________il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  </w:t>
      </w:r>
    </w:p>
    <w:p w14:paraId="4E8BA8F6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5EDDD5AF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C.F. ____________________________ residente a _________________________________________________  </w:t>
      </w:r>
    </w:p>
    <w:p w14:paraId="7F5B7F20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7428E5AF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in via/piazza _________________________________________ n.  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</w:t>
      </w:r>
      <w:r w:rsidRPr="003D153C">
        <w:rPr>
          <w:rFonts w:ascii="OpenSymbol" w:eastAsia="OpenSymbol" w:hAnsi="OpenSymbol" w:cs="OpenSymbol"/>
          <w:kern w:val="3"/>
          <w:sz w:val="24"/>
          <w:szCs w:val="24"/>
          <w:lang w:eastAsia="zh-CN" w:bidi="hi-IN"/>
        </w:rPr>
        <w:t>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__________________________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</w:t>
      </w:r>
    </w:p>
    <w:p w14:paraId="60005C8A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08EAFE9E" w14:textId="7DD7CB2C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proofErr w:type="gram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email</w:t>
      </w:r>
      <w:proofErr w:type="gram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____________________________________________</w:t>
      </w:r>
      <w:r w:rsidR="00A63793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cell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_________________________________________  </w:t>
      </w:r>
    </w:p>
    <w:p w14:paraId="3A3696C4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5B42ACDA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sottoscritt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 __________________________________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nat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 a_______________ il _____________  </w:t>
      </w:r>
    </w:p>
    <w:p w14:paraId="27EE0442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71262261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C.F. ____________________________ residente a _________________________________________________  </w:t>
      </w:r>
    </w:p>
    <w:p w14:paraId="5F01CB3D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62DEC17E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in via/piazza _________________________________________ n.  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</w:t>
      </w:r>
      <w:r w:rsidRPr="003D153C">
        <w:rPr>
          <w:rFonts w:ascii="OpenSymbol" w:eastAsia="OpenSymbol" w:hAnsi="OpenSymbol" w:cs="OpenSymbol"/>
          <w:kern w:val="3"/>
          <w:sz w:val="24"/>
          <w:szCs w:val="24"/>
          <w:lang w:eastAsia="zh-CN" w:bidi="hi-IN"/>
        </w:rPr>
        <w:t>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__________________________</w:t>
      </w:r>
    </w:p>
    <w:p w14:paraId="16B1F2EA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43C0C350" w14:textId="7DD37762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proofErr w:type="gram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email</w:t>
      </w:r>
      <w:proofErr w:type="gram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___________________________________________</w:t>
      </w:r>
      <w:r w:rsidR="00A63793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cell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__________________________________________  </w:t>
      </w:r>
    </w:p>
    <w:p w14:paraId="5511B8C4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23EA15D7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sottoscritt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 __________________________________ </w:t>
      </w:r>
      <w:proofErr w:type="spell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nat</w:t>
      </w:r>
      <w:proofErr w:type="spell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 a_______________ il _____________  </w:t>
      </w:r>
    </w:p>
    <w:p w14:paraId="66549C64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57008683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C.F. ____________________________ residente a _________________________________________________  </w:t>
      </w:r>
    </w:p>
    <w:p w14:paraId="36650EE5" w14:textId="63FAB44E" w:rsidR="00A63793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765D7D4B" w14:textId="788C389E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in via/piazza _________________________________________ n.  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</w:t>
      </w:r>
      <w:r w:rsidRPr="003D153C">
        <w:rPr>
          <w:rFonts w:ascii="OpenSymbol" w:eastAsia="OpenSymbol" w:hAnsi="OpenSymbol" w:cs="OpenSymbol"/>
          <w:kern w:val="3"/>
          <w:sz w:val="24"/>
          <w:szCs w:val="24"/>
          <w:lang w:eastAsia="zh-CN" w:bidi="hi-IN"/>
        </w:rPr>
        <w:t></w:t>
      </w:r>
      <w:r w:rsidRPr="003D153C">
        <w:rPr>
          <w:rFonts w:ascii="OpenSymbol" w:eastAsia="NSimSun" w:hAnsi="OpenSymbol" w:cs="Mangal"/>
          <w:kern w:val="3"/>
          <w:sz w:val="20"/>
          <w:szCs w:val="20"/>
          <w:lang w:eastAsia="zh-CN" w:bidi="hi-IN"/>
        </w:rPr>
        <w:t>__________________________</w:t>
      </w:r>
    </w:p>
    <w:p w14:paraId="7B9C8A32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3F6EAC5B" w14:textId="4AA0ABA8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proofErr w:type="gramStart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email</w:t>
      </w:r>
      <w:proofErr w:type="gramEnd"/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__________________________________________</w:t>
      </w:r>
      <w:r w:rsidR="00A63793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cell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____________________________________________  </w:t>
      </w:r>
    </w:p>
    <w:p w14:paraId="13D6F335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383CEB0E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</w:p>
    <w:p w14:paraId="141257C6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>DATI GENERALI DELL’AREA</w:t>
      </w:r>
    </w:p>
    <w:p w14:paraId="1EBDF8AF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 xml:space="preserve">   </w:t>
      </w:r>
    </w:p>
    <w:p w14:paraId="2E216D0C" w14:textId="4A5C4869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>INDIRIZZO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6AB7719E" w14:textId="32703B73" w:rsidR="00A63793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in via/piazza ________________________________ n.  _______</w:t>
      </w:r>
    </w:p>
    <w:p w14:paraId="53612B1E" w14:textId="6D678820" w:rsidR="003D153C" w:rsidRPr="003D153C" w:rsidRDefault="00A63793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superficie indicativa oggetto di intervento </w:t>
      </w:r>
      <w:r w:rsidR="00F60237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(</w:t>
      </w:r>
      <w:r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mq</w:t>
      </w:r>
      <w:r w:rsidR="00F60237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) </w:t>
      </w:r>
      <w:r w:rsidR="003D153C"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___________________  </w:t>
      </w:r>
    </w:p>
    <w:p w14:paraId="51BFFBDC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4D2DF838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>DATI CATASTALI</w:t>
      </w:r>
    </w:p>
    <w:p w14:paraId="77985940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b/>
          <w:bCs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0"/>
          <w:szCs w:val="20"/>
          <w:lang w:eastAsia="zh-CN" w:bidi="hi-IN"/>
        </w:rPr>
        <w:t>(da allegare estratto di mappa catastale con l’individuazione dell’area/immobile)</w:t>
      </w:r>
    </w:p>
    <w:p w14:paraId="2AA4F572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1568E05F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Foglio n. ____________________________________________________________________________________  </w:t>
      </w:r>
    </w:p>
    <w:p w14:paraId="73745AB3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lastRenderedPageBreak/>
        <w:t xml:space="preserve"> </w:t>
      </w:r>
    </w:p>
    <w:p w14:paraId="171B2069" w14:textId="50782AEC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Mappali_____________________________________</w:t>
      </w:r>
      <w:r w:rsidR="006A137B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Subalterni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_______________________________________  </w:t>
      </w:r>
    </w:p>
    <w:p w14:paraId="3A297E0D" w14:textId="77777777" w:rsidR="003D153C" w:rsidRPr="003D153C" w:rsidRDefault="003D153C" w:rsidP="003D153C">
      <w:pPr>
        <w:suppressAutoHyphens/>
        <w:autoSpaceDN w:val="0"/>
        <w:jc w:val="center"/>
        <w:textAlignment w:val="baseline"/>
        <w:rPr>
          <w:rFonts w:ascii="Lucida Sans Unicode" w:eastAsia="NSimSun" w:hAnsi="Lucida Sans Unicode" w:cs="Mangal"/>
          <w:b/>
          <w:bCs/>
          <w:kern w:val="3"/>
          <w:sz w:val="28"/>
          <w:szCs w:val="28"/>
          <w:lang w:eastAsia="zh-CN" w:bidi="hi-IN"/>
        </w:rPr>
      </w:pPr>
    </w:p>
    <w:p w14:paraId="64D59568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b/>
          <w:bCs/>
          <w:i/>
          <w:iCs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i/>
          <w:iCs/>
          <w:kern w:val="3"/>
          <w:sz w:val="24"/>
          <w:szCs w:val="24"/>
          <w:lang w:eastAsia="zh-CN" w:bidi="hi-IN"/>
        </w:rPr>
        <w:t>con la presente formula/no la seguente proposta per la Revisione del Piano di Governo del Territorio (PGT) vigente</w:t>
      </w:r>
    </w:p>
    <w:p w14:paraId="70D1AB11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</w:t>
      </w:r>
    </w:p>
    <w:p w14:paraId="369CA7C8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>DESCRIZIONE DELL’AMBITO/ZONA OMOGENEA</w:t>
      </w:r>
    </w:p>
    <w:p w14:paraId="32DD8032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</w:p>
    <w:p w14:paraId="768BBE26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.......................................................................................................................................................</w:t>
      </w:r>
    </w:p>
    <w:p w14:paraId="6A0ABCA6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38F42E75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</w:t>
      </w:r>
    </w:p>
    <w:p w14:paraId="0AA7058A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448C3A1A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..............................................................................................................………………………………….</w:t>
      </w:r>
    </w:p>
    <w:p w14:paraId="529DCF69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  </w:t>
      </w:r>
    </w:p>
    <w:p w14:paraId="556FFC51" w14:textId="6E0809CF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>DESCRIZIONE SINTETICA DELLA PROPOSTA</w:t>
      </w:r>
    </w:p>
    <w:p w14:paraId="442F8A64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</w:p>
    <w:p w14:paraId="6EDCE56F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</w:t>
      </w:r>
    </w:p>
    <w:p w14:paraId="2B5ABBA0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52DCBCF8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</w:t>
      </w:r>
    </w:p>
    <w:p w14:paraId="213592A1" w14:textId="77777777" w:rsidR="00A63793" w:rsidRDefault="00A63793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</w:p>
    <w:p w14:paraId="09206DB4" w14:textId="5D870E1F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</w:t>
      </w:r>
    </w:p>
    <w:p w14:paraId="3C1D590C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4CEE0636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</w:t>
      </w:r>
    </w:p>
    <w:p w14:paraId="62713230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2B9F3CD9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0"/>
          <w:szCs w:val="20"/>
          <w:lang w:eastAsia="zh-CN" w:bidi="hi-IN"/>
        </w:rPr>
        <w:t>..............................................................................................................………………………………….</w:t>
      </w:r>
    </w:p>
    <w:p w14:paraId="16EE0968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</w:p>
    <w:p w14:paraId="3DF3DC92" w14:textId="77777777" w:rsidR="003D153C" w:rsidRPr="003D153C" w:rsidRDefault="003D153C" w:rsidP="003D153C">
      <w:pPr>
        <w:suppressAutoHyphens/>
        <w:autoSpaceDN w:val="0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lang w:eastAsia="zh-CN" w:bidi="hi-IN"/>
        </w:rPr>
        <w:t>I suggerimenti e/o le proposte che perverranno non saranno vincolanti per l’Amministrazione Comunale, ma serviranno a determinare un quadro di riferimento degli interessi privati e di quelli a valenza collettiva.</w:t>
      </w:r>
    </w:p>
    <w:p w14:paraId="4F61AB26" w14:textId="77777777" w:rsidR="003D153C" w:rsidRPr="003D153C" w:rsidRDefault="003D153C" w:rsidP="003D153C">
      <w:pPr>
        <w:suppressAutoHyphens/>
        <w:autoSpaceDN w:val="0"/>
        <w:textAlignment w:val="baseline"/>
        <w:rPr>
          <w:rFonts w:ascii="Lucida Sans Unicode" w:eastAsia="NSimSun" w:hAnsi="Lucida Sans Unicode" w:cs="Mangal"/>
          <w:kern w:val="3"/>
          <w:lang w:eastAsia="zh-CN" w:bidi="hi-IN"/>
        </w:rPr>
      </w:pPr>
    </w:p>
    <w:p w14:paraId="70EFB009" w14:textId="77777777" w:rsidR="003D153C" w:rsidRPr="003D153C" w:rsidRDefault="003D153C" w:rsidP="003D153C">
      <w:pPr>
        <w:suppressAutoHyphens/>
        <w:autoSpaceDN w:val="0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lang w:eastAsia="zh-CN" w:bidi="hi-IN"/>
        </w:rPr>
        <w:t>All’Amministrazione Comunale non è fatto obbligo rispondere puntualmente al singolo contributo partecipativo in sede di adozione degli atti costituenti la Revisione del PGT.</w:t>
      </w:r>
    </w:p>
    <w:p w14:paraId="3641444D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</w:p>
    <w:p w14:paraId="00E621B5" w14:textId="7196B506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 xml:space="preserve">ELENCO DEGLI </w:t>
      </w:r>
      <w:r w:rsidR="00F60237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 xml:space="preserve">EVENTUALI </w:t>
      </w: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 xml:space="preserve">ALLEGATI ALLA PROPOSTA  </w:t>
      </w:r>
      <w:r w:rsidRPr="003D153C">
        <w:rPr>
          <w:rFonts w:ascii="Lucida Sans Unicode" w:eastAsia="NSimSun" w:hAnsi="Lucida Sans Unicode" w:cs="Mangal"/>
          <w:kern w:val="3"/>
          <w:sz w:val="24"/>
          <w:szCs w:val="24"/>
          <w:lang w:eastAsia="zh-CN" w:bidi="hi-IN"/>
        </w:rPr>
        <w:t xml:space="preserve"> 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</w:t>
      </w:r>
    </w:p>
    <w:p w14:paraId="17A7C72B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18"/>
          <w:szCs w:val="18"/>
          <w:lang w:eastAsia="zh-CN" w:bidi="hi-IN"/>
        </w:rPr>
        <w:t xml:space="preserve">Contrassegnare le caselle corrispondenti alla eventuale documentazione allegata all’osservazione </w:t>
      </w: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      </w:t>
      </w:r>
    </w:p>
    <w:p w14:paraId="1A9068C2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  </w:t>
      </w:r>
    </w:p>
    <w:p w14:paraId="310F98EE" w14:textId="4BAC80B6" w:rsidR="003D153C" w:rsidRPr="003D153C" w:rsidRDefault="003D153C" w:rsidP="003D153C">
      <w:pPr>
        <w:tabs>
          <w:tab w:val="left" w:pos="993"/>
        </w:tabs>
        <w:autoSpaceDN w:val="0"/>
        <w:spacing w:line="360" w:lineRule="auto"/>
        <w:ind w:left="993" w:hanging="993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3D153C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</w:t>
      </w:r>
      <w:proofErr w:type="gramStart"/>
      <w:r w:rsidR="00BD75A4" w:rsidRPr="00A63793">
        <w:rPr>
          <w:rFonts w:ascii="Arial" w:eastAsia="Times New Roman" w:hAnsi="Arial" w:cs="Arial"/>
          <w:b/>
          <w:sz w:val="24"/>
          <w:szCs w:val="20"/>
          <w:lang w:eastAsia="it-IT"/>
        </w:rPr>
        <w:t>…</w:t>
      </w:r>
      <w:r w:rsidR="00A63793" w:rsidRPr="00A63793">
        <w:rPr>
          <w:rFonts w:ascii="Arial" w:eastAsia="Times New Roman" w:hAnsi="Arial" w:cs="Arial"/>
          <w:b/>
          <w:sz w:val="24"/>
          <w:szCs w:val="20"/>
          <w:lang w:eastAsia="it-IT"/>
        </w:rPr>
        <w:t>….</w:t>
      </w:r>
      <w:proofErr w:type="gramEnd"/>
      <w:r w:rsidRPr="003D153C">
        <w:rPr>
          <w:rFonts w:ascii="Lucida Sans Unicode" w:eastAsia="Times New Roman" w:hAnsi="Lucida Sans Unicode" w:cs="Times New Roman"/>
          <w:sz w:val="18"/>
          <w:szCs w:val="18"/>
          <w:lang w:eastAsia="it-IT"/>
        </w:rPr>
        <w:t>documentazione catastale con individuazione dell’ambito</w:t>
      </w:r>
      <w:r w:rsidRPr="003D153C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ab/>
      </w:r>
    </w:p>
    <w:p w14:paraId="3E6AB85E" w14:textId="14BA39CE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A63793">
        <w:rPr>
          <w:rFonts w:ascii="Liberation Serif" w:eastAsia="NSimSun" w:hAnsi="Liberation Serif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A63793">
        <w:rPr>
          <w:rFonts w:ascii="Lucida Sans Unicode" w:eastAsia="NSimSun" w:hAnsi="Lucida Sans Unicode" w:cs="Mangal"/>
          <w:b/>
          <w:bCs/>
          <w:kern w:val="3"/>
          <w:sz w:val="18"/>
          <w:szCs w:val="18"/>
          <w:lang w:eastAsia="zh-CN" w:bidi="hi-IN"/>
        </w:rPr>
        <w:t xml:space="preserve"> </w:t>
      </w:r>
      <w:proofErr w:type="gramStart"/>
      <w:r w:rsidR="00A63793">
        <w:rPr>
          <w:rFonts w:ascii="Lucida Sans Unicode" w:eastAsia="NSimSun" w:hAnsi="Lucida Sans Unicode" w:cs="Mangal"/>
          <w:b/>
          <w:bCs/>
          <w:kern w:val="3"/>
          <w:sz w:val="18"/>
          <w:szCs w:val="18"/>
          <w:lang w:eastAsia="zh-CN" w:bidi="hi-IN"/>
        </w:rPr>
        <w:t>.</w:t>
      </w:r>
      <w:r w:rsidR="00BD75A4" w:rsidRPr="00A63793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…</w:t>
      </w:r>
      <w:proofErr w:type="gramEnd"/>
      <w:r w:rsidR="00BD75A4" w:rsidRPr="00A63793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...</w:t>
      </w:r>
      <w:r w:rsidRPr="003D153C">
        <w:rPr>
          <w:rFonts w:ascii="Lucida Sans Unicode" w:eastAsia="NSimSun" w:hAnsi="Lucida Sans Unicode" w:cs="Mangal"/>
          <w:kern w:val="3"/>
          <w:sz w:val="18"/>
          <w:szCs w:val="18"/>
          <w:lang w:eastAsia="zh-CN" w:bidi="hi-IN"/>
        </w:rPr>
        <w:t>documentazione urbanistica (estratto del PGT vigente)</w:t>
      </w:r>
    </w:p>
    <w:p w14:paraId="1F2FBE70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18"/>
          <w:szCs w:val="18"/>
          <w:lang w:eastAsia="zh-CN" w:bidi="hi-IN"/>
        </w:rPr>
      </w:pPr>
    </w:p>
    <w:p w14:paraId="05A9870A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18"/>
          <w:szCs w:val="18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18"/>
          <w:szCs w:val="18"/>
          <w:lang w:eastAsia="zh-CN" w:bidi="hi-IN"/>
        </w:rPr>
        <w:t>se del caso accompagnati da idonei elaborati cartografici e fotografici che esplicitino:</w:t>
      </w:r>
    </w:p>
    <w:p w14:paraId="53AE2E86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18"/>
          <w:szCs w:val="18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18"/>
          <w:szCs w:val="18"/>
          <w:lang w:eastAsia="zh-CN" w:bidi="hi-IN"/>
        </w:rPr>
        <w:t>- le modificazioni da apportare allo strumento urbanistico generale;</w:t>
      </w:r>
    </w:p>
    <w:p w14:paraId="772BF399" w14:textId="47484211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iberation Serif" w:eastAsia="NSimSun" w:hAnsi="Liberation Serif" w:cs="Mangal"/>
          <w:b/>
          <w:kern w:val="3"/>
          <w:sz w:val="24"/>
          <w:szCs w:val="24"/>
          <w:lang w:eastAsia="zh-CN" w:bidi="hi-IN"/>
        </w:rPr>
        <w:t xml:space="preserve"> </w:t>
      </w:r>
      <w:r w:rsidR="00BD75A4">
        <w:rPr>
          <w:rFonts w:ascii="Lucida Sans Unicode" w:eastAsia="NSimSun" w:hAnsi="Lucida Sans Unicode" w:cs="Mangal"/>
          <w:kern w:val="3"/>
          <w:sz w:val="18"/>
          <w:szCs w:val="18"/>
          <w:lang w:eastAsia="zh-CN" w:bidi="hi-IN"/>
        </w:rPr>
        <w:t>-</w:t>
      </w:r>
      <w:r w:rsidRPr="003D153C">
        <w:rPr>
          <w:rFonts w:ascii="Lucida Sans Unicode" w:eastAsia="NSimSun" w:hAnsi="Lucida Sans Unicode" w:cs="Mangal"/>
          <w:kern w:val="3"/>
          <w:sz w:val="18"/>
          <w:szCs w:val="18"/>
          <w:lang w:eastAsia="zh-CN" w:bidi="hi-IN"/>
        </w:rPr>
        <w:t>altro (specificare nello spazio seguente)</w:t>
      </w:r>
    </w:p>
    <w:p w14:paraId="1B634ACF" w14:textId="1398E1D4" w:rsidR="003D153C" w:rsidRPr="003D153C" w:rsidRDefault="003D153C" w:rsidP="00017B31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.......................................................................................................................................................</w:t>
      </w:r>
    </w:p>
    <w:p w14:paraId="7E0098B8" w14:textId="7A791EA0" w:rsidR="003D153C" w:rsidRPr="003D153C" w:rsidRDefault="003D153C" w:rsidP="00017B31">
      <w:pPr>
        <w:suppressAutoHyphens/>
        <w:autoSpaceDN w:val="0"/>
        <w:spacing w:line="240" w:lineRule="atLeast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........................................................................................................................................................</w:t>
      </w:r>
    </w:p>
    <w:p w14:paraId="5516B205" w14:textId="75AC9FBD" w:rsidR="003D153C" w:rsidRPr="003D153C" w:rsidRDefault="003D153C" w:rsidP="00017B31">
      <w:pPr>
        <w:suppressAutoHyphens/>
        <w:autoSpaceDN w:val="0"/>
        <w:spacing w:line="240" w:lineRule="atLeast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........................................................................................................................................................</w:t>
      </w:r>
    </w:p>
    <w:p w14:paraId="52C04D6D" w14:textId="375ACE4A" w:rsidR="003D153C" w:rsidRPr="003D153C" w:rsidRDefault="003D153C" w:rsidP="00017B31">
      <w:pPr>
        <w:suppressAutoHyphens/>
        <w:autoSpaceDN w:val="0"/>
        <w:spacing w:line="240" w:lineRule="atLeast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</w:t>
      </w:r>
    </w:p>
    <w:p w14:paraId="36672CC9" w14:textId="77777777" w:rsidR="003D153C" w:rsidRPr="003D153C" w:rsidRDefault="003D153C" w:rsidP="00017B31">
      <w:pPr>
        <w:suppressAutoHyphens/>
        <w:autoSpaceDN w:val="0"/>
        <w:spacing w:line="240" w:lineRule="atLeast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data ________________________________________   firma___________________________________________   </w:t>
      </w:r>
    </w:p>
    <w:p w14:paraId="2F2DDADC" w14:textId="07EFFE2B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 </w:t>
      </w:r>
    </w:p>
    <w:p w14:paraId="7F46E5F9" w14:textId="31A8C945" w:rsidR="007F6DD1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  <w:t xml:space="preserve">    </w:t>
      </w:r>
    </w:p>
    <w:p w14:paraId="5162B18C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kern w:val="3"/>
          <w:sz w:val="20"/>
          <w:szCs w:val="20"/>
          <w:lang w:eastAsia="zh-CN" w:bidi="hi-IN"/>
        </w:rPr>
      </w:pPr>
    </w:p>
    <w:p w14:paraId="52422D89" w14:textId="77777777" w:rsidR="003D153C" w:rsidRPr="003D153C" w:rsidRDefault="003D153C" w:rsidP="003D153C">
      <w:pPr>
        <w:suppressAutoHyphens/>
        <w:autoSpaceDN w:val="0"/>
        <w:jc w:val="center"/>
        <w:textAlignment w:val="baseline"/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4"/>
          <w:szCs w:val="24"/>
          <w:lang w:eastAsia="zh-CN" w:bidi="hi-IN"/>
        </w:rPr>
        <w:t>INFORMATIVA GENERALE TRATTAMENTO DEI DATI PERSONALI</w:t>
      </w:r>
    </w:p>
    <w:p w14:paraId="4FD9CD44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ucida Sans Unicode" w:eastAsia="NSimSun" w:hAnsi="Lucida Sans Unicode" w:cs="Mangal"/>
          <w:b/>
          <w:bCs/>
          <w:kern w:val="3"/>
          <w:sz w:val="20"/>
          <w:szCs w:val="20"/>
          <w:lang w:eastAsia="zh-CN" w:bidi="hi-IN"/>
        </w:rPr>
      </w:pPr>
      <w:r w:rsidRPr="003D153C">
        <w:rPr>
          <w:rFonts w:ascii="Lucida Sans Unicode" w:eastAsia="NSimSun" w:hAnsi="Lucida Sans Unicode" w:cs="Mangal"/>
          <w:b/>
          <w:bCs/>
          <w:kern w:val="3"/>
          <w:sz w:val="20"/>
          <w:szCs w:val="20"/>
          <w:lang w:eastAsia="zh-CN" w:bidi="hi-IN"/>
        </w:rPr>
        <w:t>ai sensi dell’articolo 13 del Regolamento (UE) 679/2016 e del Decreto Legislativo 30 giugno 2003 n. 196 e successive modificazioni</w:t>
      </w:r>
    </w:p>
    <w:p w14:paraId="71A48424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</w:t>
      </w:r>
    </w:p>
    <w:p w14:paraId="4F6E3C22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</w:t>
      </w:r>
    </w:p>
    <w:p w14:paraId="6C8781A5" w14:textId="77777777" w:rsidR="007F6DD1" w:rsidRPr="007F6DD1" w:rsidRDefault="003D153C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</w:t>
      </w:r>
      <w:r w:rsidR="007F6DD1"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Informativa ex art. 13 del Regolamento UE 2016/679 sulla protezione dei dati personali (GDPR) </w:t>
      </w:r>
    </w:p>
    <w:p w14:paraId="25857E7F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0D5282D1" w14:textId="77777777" w:rsidR="007F6DD1" w:rsidRPr="00BE52D4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1.</w:t>
      </w: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Identità e dati di contratto del Titolare del trattamento</w:t>
      </w:r>
    </w:p>
    <w:p w14:paraId="317133A4" w14:textId="77777777" w:rsidR="007F6DD1" w:rsidRPr="00BE52D4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Il titolare del trattamento dei dati è:</w:t>
      </w:r>
    </w:p>
    <w:p w14:paraId="5ED6D864" w14:textId="68B4F5E7" w:rsidR="007F6DD1" w:rsidRPr="00BE52D4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-</w:t>
      </w: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</w:r>
      <w:r w:rsidR="00BE52D4"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Valbrembo</w:t>
      </w: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i cui dati sono: Via </w:t>
      </w:r>
      <w:r w:rsidR="00BE52D4"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Roma, 65</w:t>
      </w: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, </w:t>
      </w:r>
      <w:r w:rsidR="00BE52D4"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24030 Valbrembo</w:t>
      </w: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(BG) (tel. </w:t>
      </w:r>
      <w:hyperlink r:id="rId8" w:history="1">
        <w:r w:rsidR="00BE52D4" w:rsidRPr="00BE52D4">
          <w:rPr>
            <w:rStyle w:val="Collegamentoipertestuale"/>
            <w:rFonts w:ascii="Liberation Serif" w:eastAsia="NSimSun" w:hAnsi="Liberation Serif" w:cs="Mangal"/>
            <w:kern w:val="3"/>
            <w:sz w:val="24"/>
            <w:szCs w:val="24"/>
            <w:lang w:eastAsia="zh-CN" w:bidi="hi-IN"/>
          </w:rPr>
          <w:t>035 527068</w:t>
        </w:r>
      </w:hyperlink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)</w:t>
      </w:r>
    </w:p>
    <w:p w14:paraId="73386EE8" w14:textId="77777777" w:rsidR="007F6DD1" w:rsidRPr="00A515DC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highlight w:val="yellow"/>
          <w:lang w:eastAsia="zh-CN" w:bidi="hi-IN"/>
        </w:rPr>
      </w:pPr>
    </w:p>
    <w:p w14:paraId="5703C0C7" w14:textId="77777777" w:rsidR="007F6DD1" w:rsidRPr="00BE52D4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2.</w:t>
      </w: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Responsabile della protezione dei dati</w:t>
      </w:r>
    </w:p>
    <w:p w14:paraId="7A757AF1" w14:textId="6C79DEC1" w:rsidR="007F6DD1" w:rsidRDefault="007F6DD1" w:rsidP="00BE52D4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BE52D4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Il DPO, il quale rappresenta il punto di contatto per gli interessati</w:t>
      </w:r>
      <w:r w:rsidRPr="00A659F2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, </w:t>
      </w:r>
      <w:r w:rsidR="00A659F2" w:rsidRPr="00A659F2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è Davide Bariselli</w:t>
      </w:r>
      <w:r w:rsidR="00BE52D4" w:rsidRPr="00A659F2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, e-mail:</w:t>
      </w:r>
      <w:r w:rsidR="00A659F2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dpo@comune.valbrembo.bg.it</w:t>
      </w:r>
    </w:p>
    <w:p w14:paraId="0BAF8E40" w14:textId="77777777" w:rsidR="00BE52D4" w:rsidRPr="007F6DD1" w:rsidRDefault="00BE52D4" w:rsidP="00BE52D4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07FA6D22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3.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Finalità e base giuridica del trattamento</w:t>
      </w:r>
    </w:p>
    <w:p w14:paraId="2D397550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Il Titolare, in relazione alle attività svolte e nel rispetto del principio di necessità e minimizzazione, potrà acquisire e trattare anche dati personali rientranti in categorie particolari di dati e/o relativi a condanne penali e reati (ex artt. 9 e 10 del Reg. UE 2016/679).</w:t>
      </w:r>
    </w:p>
    <w:p w14:paraId="10564E3D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I suoi dati verranno trattati in formato cartaceo/informatico nel pieno rispetto della normativa.</w:t>
      </w:r>
    </w:p>
    <w:p w14:paraId="5A043B46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I Suoi dati verranno trattati per assolvere adempimenti previsti per legge, per fini istituzionali e per esercitare un compito di interesse pubblico connesso all’esercizio di pubblici poteri, in particolare per:</w:t>
      </w:r>
    </w:p>
    <w:p w14:paraId="6F62C059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3A7A00F5" w14:textId="5B60DE94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-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 xml:space="preserve">per la gestione delle pratiche edilizie e di tutte le attività ad essere afferenti (gestione pratiche agevolazioni fiscali per l’abbattimento delle barriere </w:t>
      </w:r>
      <w:r w:rsidR="009206B0"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architettoniche, </w:t>
      </w:r>
      <w:proofErr w:type="gramStart"/>
      <w:r w:rsidR="009206B0"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..</w:t>
      </w:r>
      <w:proofErr w:type="gramEnd"/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)</w:t>
      </w:r>
    </w:p>
    <w:p w14:paraId="75837CC2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505622CD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Il trattamento dei dati per fini istituzionali e quindi per motivi di interesse pubblico è lecito secondo quanto disposto art. 6 com.1 </w:t>
      </w:r>
      <w:proofErr w:type="spellStart"/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let</w:t>
      </w:r>
      <w:proofErr w:type="spellEnd"/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. e) e dall’art. 9 </w:t>
      </w:r>
      <w:proofErr w:type="spellStart"/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let</w:t>
      </w:r>
      <w:proofErr w:type="spellEnd"/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. g) per quanto riguarda dati personali particolari. Per tali ragioni tale trattamento non necessita di consenso da parte del soggetto interessato.</w:t>
      </w:r>
    </w:p>
    <w:p w14:paraId="1381E3EC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79119937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332FD3EF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Destinatari dei dati personali </w:t>
      </w:r>
    </w:p>
    <w:p w14:paraId="4CE24287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Nell’ambito delle indicate finalità i Suoi dati potranno essere comunicati ad:</w:t>
      </w:r>
    </w:p>
    <w:p w14:paraId="1F1F128E" w14:textId="0F492012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-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 xml:space="preserve">enti e soggetti pubblici in relazione alla tipologia di procedimento (Anagrafe tributaria, </w:t>
      </w:r>
      <w:r w:rsidR="009206B0"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Regione…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)</w:t>
      </w:r>
    </w:p>
    <w:p w14:paraId="06179F71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-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collaboratori e dipendenti nell'ambito delle relative mansioni nominati ai sensi del Regolamento 679/2016/UE;</w:t>
      </w:r>
    </w:p>
    <w:p w14:paraId="534C5AF6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-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istituti di credito per la gestione di incassi e pagamenti</w:t>
      </w:r>
    </w:p>
    <w:p w14:paraId="334A6FF3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-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 xml:space="preserve">Società esterne che si occupano della gestione dei servizi fiscali, del controllo dei pagamenti avvenuti e mancanti, della riscossione coattiva </w:t>
      </w:r>
    </w:p>
    <w:p w14:paraId="49B59C49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573982A5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4.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Trasferimento dati a Paesi Terzi</w:t>
      </w:r>
    </w:p>
    <w:p w14:paraId="5455E3E2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Il Titolare non comunicherà i suoi dati al di fuori dei Paesi facenti parte dell’Unione Europea.</w:t>
      </w:r>
    </w:p>
    <w:p w14:paraId="7E143D2C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697BCCA6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5.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Periodo di conservazione dei dati</w:t>
      </w:r>
    </w:p>
    <w:p w14:paraId="4D66EC52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I Suoi dati personali verranno trattati per un periodo non superiore a quello necessario al perseguimento delle finalità sopra menzionate, nello specifico:</w:t>
      </w:r>
    </w:p>
    <w:p w14:paraId="0084F4D6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-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per l’espletamento delle procedure o l’erogazione dei servizi richiesti, nonché per un periodo successivo in conformità alle norme sulla conservazione della documentazione amministrativa e in generale nel rispetto degli obblighi di archiviazione (termini definiti dal Piano di Conservazione dei Comuni Italiani).</w:t>
      </w:r>
    </w:p>
    <w:p w14:paraId="07B17091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3D380E58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6.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Diritti dell’interessato</w:t>
      </w:r>
    </w:p>
    <w:p w14:paraId="2A8B16A1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Lei, in qualità di soggetto interessato, potrà in qualsiasi momento esercitare i diritti di seguito indicati:</w:t>
      </w:r>
    </w:p>
    <w:p w14:paraId="34EFF9C0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a)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Accesso ai dati personali;</w:t>
      </w:r>
    </w:p>
    <w:p w14:paraId="754D1DBA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lastRenderedPageBreak/>
        <w:t>b)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Ottenere la rettifica o cancellazione (diritto all’oblio) degli stessi o limitazione dei trattamenti che la riguardano;</w:t>
      </w:r>
    </w:p>
    <w:p w14:paraId="2A7A66C0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c)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Opposizione al trattamento</w:t>
      </w:r>
    </w:p>
    <w:p w14:paraId="34C4A918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d)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>Proporre reclami ai sensi dell’art 77 del GDPR all’Autorità di controllo competente; è competente il garante per la protezione dei dati personali, contattabile tramite i dati di contatto riportati sul sito web http://www.garanteprivacy.it.</w:t>
      </w:r>
    </w:p>
    <w:p w14:paraId="7797D349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I </w:t>
      </w:r>
      <w:proofErr w:type="gramStart"/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predetti</w:t>
      </w:r>
      <w:proofErr w:type="gramEnd"/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diritti potranno essere esercitati inviando apposita richiesta al Titolare del trattamento mediante i canali di contatto indicati all’art. 1 della presente informativa.</w:t>
      </w:r>
    </w:p>
    <w:p w14:paraId="169181FF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Le richieste relative all’esercizio dei Suoi diritti saranno evase senza ingiustificato ritardo e, ad ogni modo, entro e non oltre 1 mese dalla domanda; solo in casi di particolare complessità e del numero di richieste, tale termine potrà essere prorogato di ulteriori 2 mesi. </w:t>
      </w:r>
    </w:p>
    <w:p w14:paraId="6734CB75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</w:p>
    <w:p w14:paraId="6F6E2DB4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7.</w:t>
      </w: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ab/>
        <w:t xml:space="preserve">Comunicazione e conferimento dei dati </w:t>
      </w:r>
    </w:p>
    <w:p w14:paraId="70DC494D" w14:textId="77777777" w:rsidR="007F6DD1" w:rsidRPr="007F6DD1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La comunicazione dei suoi dati personali ai destinatari di cui all’art. 4 della presente informativa avviene o in adempimento di un obbligo legale in capo al titolare del trattamento o in ogni per l’esecuzione di compiti di interesse pubblico o connesso ai Pubblici Poteri di cui l’Ente locale è investito per legge.</w:t>
      </w:r>
    </w:p>
    <w:p w14:paraId="5305C349" w14:textId="4DF4F300" w:rsidR="003D153C" w:rsidRPr="003D153C" w:rsidRDefault="007F6DD1" w:rsidP="007F6DD1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7F6DD1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>La comunicazione alle società esterne ha come base giuridica il contratto tra le parti e avviene nei casi in cui il titolare abbia scelto di affidare la gestione di parte o dell’intero servizio.</w:t>
      </w:r>
    </w:p>
    <w:p w14:paraId="1F21A6AE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</w:t>
      </w:r>
    </w:p>
    <w:p w14:paraId="69042EE9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</w:t>
      </w:r>
    </w:p>
    <w:p w14:paraId="60888858" w14:textId="77777777" w:rsidR="003D153C" w:rsidRPr="003D153C" w:rsidRDefault="003D153C" w:rsidP="003D153C">
      <w:pPr>
        <w:suppressAutoHyphens/>
        <w:autoSpaceDN w:val="0"/>
        <w:jc w:val="left"/>
        <w:textAlignment w:val="baseline"/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</w:pPr>
      <w:r w:rsidRPr="003D153C">
        <w:rPr>
          <w:rFonts w:ascii="Liberation Serif" w:eastAsia="NSimSun" w:hAnsi="Liberation Serif" w:cs="Mangal"/>
          <w:kern w:val="3"/>
          <w:sz w:val="24"/>
          <w:szCs w:val="24"/>
          <w:lang w:eastAsia="zh-CN" w:bidi="hi-IN"/>
        </w:rPr>
        <w:t xml:space="preserve"> </w:t>
      </w:r>
      <w:bookmarkStart w:id="0" w:name="_Hlk2257323"/>
      <w:bookmarkEnd w:id="0"/>
    </w:p>
    <w:p w14:paraId="6C0C56B9" w14:textId="655169A7" w:rsidR="00A60274" w:rsidRPr="003D153C" w:rsidRDefault="00A60274" w:rsidP="003D153C"/>
    <w:sectPr w:rsidR="00A60274" w:rsidRPr="003D153C" w:rsidSect="007F6DD1">
      <w:pgSz w:w="11906" w:h="16838"/>
      <w:pgMar w:top="709" w:right="707" w:bottom="426" w:left="1134" w:header="567" w:footer="7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B802" w14:textId="77777777" w:rsidR="00EB6AD1" w:rsidRDefault="00EB6AD1" w:rsidP="007C0521">
      <w:r>
        <w:separator/>
      </w:r>
    </w:p>
  </w:endnote>
  <w:endnote w:type="continuationSeparator" w:id="0">
    <w:p w14:paraId="6D984A96" w14:textId="77777777" w:rsidR="00EB6AD1" w:rsidRDefault="00EB6AD1" w:rsidP="007C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3D7A" w14:textId="77777777" w:rsidR="00EB6AD1" w:rsidRDefault="00EB6AD1" w:rsidP="007C0521">
      <w:r>
        <w:separator/>
      </w:r>
    </w:p>
  </w:footnote>
  <w:footnote w:type="continuationSeparator" w:id="0">
    <w:p w14:paraId="5FC9895E" w14:textId="77777777" w:rsidR="00EB6AD1" w:rsidRDefault="00EB6AD1" w:rsidP="007C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sz w:val="22"/>
        <w:szCs w:val="22"/>
        <w:highlight w:val="yello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sz w:val="22"/>
        <w:szCs w:val="22"/>
        <w:highlight w:val="yello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highlight w:val="yellow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sz w:val="22"/>
        <w:szCs w:val="22"/>
        <w:highlight w:val="yello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sz w:val="22"/>
        <w:szCs w:val="22"/>
        <w:highlight w:val="yello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A16B94"/>
    <w:multiLevelType w:val="hybridMultilevel"/>
    <w:tmpl w:val="BCF6C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350C9"/>
    <w:multiLevelType w:val="hybridMultilevel"/>
    <w:tmpl w:val="C68C8C0E"/>
    <w:lvl w:ilvl="0" w:tplc="37865F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57CF1E2">
      <w:numFmt w:val="bullet"/>
      <w:lvlText w:val="−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934CE"/>
    <w:multiLevelType w:val="hybridMultilevel"/>
    <w:tmpl w:val="06D215D2"/>
    <w:lvl w:ilvl="0" w:tplc="F706440C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172700"/>
    <w:multiLevelType w:val="hybridMultilevel"/>
    <w:tmpl w:val="DCC2A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87318"/>
    <w:multiLevelType w:val="hybridMultilevel"/>
    <w:tmpl w:val="53740274"/>
    <w:lvl w:ilvl="0" w:tplc="37865F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564FE"/>
    <w:multiLevelType w:val="hybridMultilevel"/>
    <w:tmpl w:val="3EF802DE"/>
    <w:lvl w:ilvl="0" w:tplc="F706440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50F46"/>
    <w:multiLevelType w:val="hybridMultilevel"/>
    <w:tmpl w:val="ECFE6D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324FE5"/>
    <w:multiLevelType w:val="hybridMultilevel"/>
    <w:tmpl w:val="408C9C8C"/>
    <w:lvl w:ilvl="0" w:tplc="6F92CEE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02C0E"/>
    <w:multiLevelType w:val="hybridMultilevel"/>
    <w:tmpl w:val="98988E14"/>
    <w:lvl w:ilvl="0" w:tplc="F706440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D4AE1"/>
    <w:multiLevelType w:val="hybridMultilevel"/>
    <w:tmpl w:val="99DC3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06034"/>
    <w:multiLevelType w:val="hybridMultilevel"/>
    <w:tmpl w:val="7138E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40888">
    <w:abstractNumId w:val="6"/>
  </w:num>
  <w:num w:numId="2" w16cid:durableId="2042048632">
    <w:abstractNumId w:val="0"/>
  </w:num>
  <w:num w:numId="3" w16cid:durableId="236791009">
    <w:abstractNumId w:val="11"/>
  </w:num>
  <w:num w:numId="4" w16cid:durableId="854927114">
    <w:abstractNumId w:val="12"/>
  </w:num>
  <w:num w:numId="5" w16cid:durableId="1774860133">
    <w:abstractNumId w:val="9"/>
  </w:num>
  <w:num w:numId="6" w16cid:durableId="208340406">
    <w:abstractNumId w:val="13"/>
  </w:num>
  <w:num w:numId="7" w16cid:durableId="994070486">
    <w:abstractNumId w:val="4"/>
  </w:num>
  <w:num w:numId="8" w16cid:durableId="531378707">
    <w:abstractNumId w:val="8"/>
  </w:num>
  <w:num w:numId="9" w16cid:durableId="1486165510">
    <w:abstractNumId w:val="5"/>
  </w:num>
  <w:num w:numId="10" w16cid:durableId="92290027">
    <w:abstractNumId w:val="1"/>
  </w:num>
  <w:num w:numId="11" w16cid:durableId="1670061505">
    <w:abstractNumId w:val="2"/>
  </w:num>
  <w:num w:numId="12" w16cid:durableId="1990329094">
    <w:abstractNumId w:val="3"/>
  </w:num>
  <w:num w:numId="13" w16cid:durableId="1821263772">
    <w:abstractNumId w:val="10"/>
  </w:num>
  <w:num w:numId="14" w16cid:durableId="2126456457">
    <w:abstractNumId w:val="7"/>
  </w:num>
  <w:num w:numId="15" w16cid:durableId="5845368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21"/>
    <w:rsid w:val="00002AED"/>
    <w:rsid w:val="000031DB"/>
    <w:rsid w:val="0000501A"/>
    <w:rsid w:val="0001003F"/>
    <w:rsid w:val="00017B31"/>
    <w:rsid w:val="00025721"/>
    <w:rsid w:val="00030873"/>
    <w:rsid w:val="00044923"/>
    <w:rsid w:val="00074330"/>
    <w:rsid w:val="000823A7"/>
    <w:rsid w:val="000828E6"/>
    <w:rsid w:val="000843CF"/>
    <w:rsid w:val="000A16D2"/>
    <w:rsid w:val="000C5491"/>
    <w:rsid w:val="000D4041"/>
    <w:rsid w:val="000E30DC"/>
    <w:rsid w:val="000F6D44"/>
    <w:rsid w:val="00107208"/>
    <w:rsid w:val="0014236A"/>
    <w:rsid w:val="0014642A"/>
    <w:rsid w:val="001516F5"/>
    <w:rsid w:val="00164A43"/>
    <w:rsid w:val="0018155A"/>
    <w:rsid w:val="00186722"/>
    <w:rsid w:val="00197E02"/>
    <w:rsid w:val="001A19D1"/>
    <w:rsid w:val="001C1376"/>
    <w:rsid w:val="001F63C4"/>
    <w:rsid w:val="002044EA"/>
    <w:rsid w:val="002106B1"/>
    <w:rsid w:val="00237452"/>
    <w:rsid w:val="0024354E"/>
    <w:rsid w:val="00293EB6"/>
    <w:rsid w:val="00295268"/>
    <w:rsid w:val="002A2708"/>
    <w:rsid w:val="002A7D88"/>
    <w:rsid w:val="002B3D89"/>
    <w:rsid w:val="002C14FA"/>
    <w:rsid w:val="002D2D65"/>
    <w:rsid w:val="002F2F18"/>
    <w:rsid w:val="00302B60"/>
    <w:rsid w:val="003238E0"/>
    <w:rsid w:val="00324CA5"/>
    <w:rsid w:val="00327908"/>
    <w:rsid w:val="00327927"/>
    <w:rsid w:val="00332FB1"/>
    <w:rsid w:val="003341AF"/>
    <w:rsid w:val="00334C4A"/>
    <w:rsid w:val="00341095"/>
    <w:rsid w:val="00345058"/>
    <w:rsid w:val="00347A54"/>
    <w:rsid w:val="00352BDF"/>
    <w:rsid w:val="00396DFE"/>
    <w:rsid w:val="003A6932"/>
    <w:rsid w:val="003C0ACA"/>
    <w:rsid w:val="003C2BA0"/>
    <w:rsid w:val="003C7F40"/>
    <w:rsid w:val="003D153C"/>
    <w:rsid w:val="003F062B"/>
    <w:rsid w:val="003F47DC"/>
    <w:rsid w:val="0041206F"/>
    <w:rsid w:val="0041229A"/>
    <w:rsid w:val="00422B70"/>
    <w:rsid w:val="00426C94"/>
    <w:rsid w:val="0043185D"/>
    <w:rsid w:val="00447E62"/>
    <w:rsid w:val="004504F0"/>
    <w:rsid w:val="004556BE"/>
    <w:rsid w:val="00464EAF"/>
    <w:rsid w:val="004738D0"/>
    <w:rsid w:val="00477BEA"/>
    <w:rsid w:val="0048486C"/>
    <w:rsid w:val="004A1108"/>
    <w:rsid w:val="004A657B"/>
    <w:rsid w:val="004B30AB"/>
    <w:rsid w:val="004B4493"/>
    <w:rsid w:val="004C542A"/>
    <w:rsid w:val="004C7579"/>
    <w:rsid w:val="004D550A"/>
    <w:rsid w:val="004D7C31"/>
    <w:rsid w:val="004E49E1"/>
    <w:rsid w:val="004E5ECE"/>
    <w:rsid w:val="00500398"/>
    <w:rsid w:val="00514EBE"/>
    <w:rsid w:val="0054096B"/>
    <w:rsid w:val="00547C04"/>
    <w:rsid w:val="0055559D"/>
    <w:rsid w:val="00561E05"/>
    <w:rsid w:val="00564233"/>
    <w:rsid w:val="0057012C"/>
    <w:rsid w:val="00574162"/>
    <w:rsid w:val="005823A0"/>
    <w:rsid w:val="00582A85"/>
    <w:rsid w:val="00582EE4"/>
    <w:rsid w:val="005831C1"/>
    <w:rsid w:val="00587430"/>
    <w:rsid w:val="005A1F14"/>
    <w:rsid w:val="005A3D93"/>
    <w:rsid w:val="005B0700"/>
    <w:rsid w:val="005C297E"/>
    <w:rsid w:val="005C51C3"/>
    <w:rsid w:val="005D4D35"/>
    <w:rsid w:val="005D5013"/>
    <w:rsid w:val="005E39AA"/>
    <w:rsid w:val="005E617B"/>
    <w:rsid w:val="00600DBB"/>
    <w:rsid w:val="00620D09"/>
    <w:rsid w:val="00622F69"/>
    <w:rsid w:val="0062399E"/>
    <w:rsid w:val="0062534F"/>
    <w:rsid w:val="00630490"/>
    <w:rsid w:val="00652D6C"/>
    <w:rsid w:val="00661C01"/>
    <w:rsid w:val="0067760F"/>
    <w:rsid w:val="00684D66"/>
    <w:rsid w:val="00690085"/>
    <w:rsid w:val="00693D17"/>
    <w:rsid w:val="006A137B"/>
    <w:rsid w:val="006B177D"/>
    <w:rsid w:val="006E071A"/>
    <w:rsid w:val="006E5488"/>
    <w:rsid w:val="006E686A"/>
    <w:rsid w:val="006E6FFF"/>
    <w:rsid w:val="006F0CC7"/>
    <w:rsid w:val="006F1DA0"/>
    <w:rsid w:val="006F4AE4"/>
    <w:rsid w:val="00702B67"/>
    <w:rsid w:val="00727870"/>
    <w:rsid w:val="00727B85"/>
    <w:rsid w:val="00775970"/>
    <w:rsid w:val="0078133F"/>
    <w:rsid w:val="00783CDC"/>
    <w:rsid w:val="00785192"/>
    <w:rsid w:val="00787C81"/>
    <w:rsid w:val="007950BD"/>
    <w:rsid w:val="00797B83"/>
    <w:rsid w:val="007B1F62"/>
    <w:rsid w:val="007B3150"/>
    <w:rsid w:val="007B56FF"/>
    <w:rsid w:val="007C0521"/>
    <w:rsid w:val="007C1C33"/>
    <w:rsid w:val="007C47A9"/>
    <w:rsid w:val="007C5730"/>
    <w:rsid w:val="007F054C"/>
    <w:rsid w:val="007F6DD1"/>
    <w:rsid w:val="00821905"/>
    <w:rsid w:val="0082422D"/>
    <w:rsid w:val="008244CA"/>
    <w:rsid w:val="00824DB1"/>
    <w:rsid w:val="0082694E"/>
    <w:rsid w:val="00832B4C"/>
    <w:rsid w:val="00833EF4"/>
    <w:rsid w:val="008429B5"/>
    <w:rsid w:val="00843152"/>
    <w:rsid w:val="00850A60"/>
    <w:rsid w:val="00851BE9"/>
    <w:rsid w:val="00860BEE"/>
    <w:rsid w:val="008756AB"/>
    <w:rsid w:val="0088792B"/>
    <w:rsid w:val="00887E0C"/>
    <w:rsid w:val="00893686"/>
    <w:rsid w:val="008A5BB5"/>
    <w:rsid w:val="008C5BCD"/>
    <w:rsid w:val="008D5302"/>
    <w:rsid w:val="008D645E"/>
    <w:rsid w:val="008F1F3B"/>
    <w:rsid w:val="008F37C2"/>
    <w:rsid w:val="008F6103"/>
    <w:rsid w:val="0091062F"/>
    <w:rsid w:val="0091168F"/>
    <w:rsid w:val="00912CB7"/>
    <w:rsid w:val="009206B0"/>
    <w:rsid w:val="009217BA"/>
    <w:rsid w:val="00921DF3"/>
    <w:rsid w:val="00933D45"/>
    <w:rsid w:val="00951DE6"/>
    <w:rsid w:val="009620C5"/>
    <w:rsid w:val="009B13DB"/>
    <w:rsid w:val="009B36E4"/>
    <w:rsid w:val="009B4BCD"/>
    <w:rsid w:val="009C4A9F"/>
    <w:rsid w:val="009E0473"/>
    <w:rsid w:val="009E1E98"/>
    <w:rsid w:val="009F58A7"/>
    <w:rsid w:val="00A10839"/>
    <w:rsid w:val="00A13E0C"/>
    <w:rsid w:val="00A24113"/>
    <w:rsid w:val="00A34334"/>
    <w:rsid w:val="00A37314"/>
    <w:rsid w:val="00A50971"/>
    <w:rsid w:val="00A515DC"/>
    <w:rsid w:val="00A60274"/>
    <w:rsid w:val="00A63793"/>
    <w:rsid w:val="00A659F2"/>
    <w:rsid w:val="00A663A1"/>
    <w:rsid w:val="00A77498"/>
    <w:rsid w:val="00A870AF"/>
    <w:rsid w:val="00AA487E"/>
    <w:rsid w:val="00AB75FA"/>
    <w:rsid w:val="00AC252D"/>
    <w:rsid w:val="00AC2DDF"/>
    <w:rsid w:val="00AD7FAC"/>
    <w:rsid w:val="00AE017F"/>
    <w:rsid w:val="00AE1659"/>
    <w:rsid w:val="00AF5968"/>
    <w:rsid w:val="00B04B22"/>
    <w:rsid w:val="00B208F7"/>
    <w:rsid w:val="00B31FED"/>
    <w:rsid w:val="00B36705"/>
    <w:rsid w:val="00B46505"/>
    <w:rsid w:val="00B63A60"/>
    <w:rsid w:val="00B714CB"/>
    <w:rsid w:val="00B74ED5"/>
    <w:rsid w:val="00BA0E29"/>
    <w:rsid w:val="00BB2029"/>
    <w:rsid w:val="00BB369A"/>
    <w:rsid w:val="00BB6984"/>
    <w:rsid w:val="00BB7266"/>
    <w:rsid w:val="00BC0EB9"/>
    <w:rsid w:val="00BC1CD8"/>
    <w:rsid w:val="00BC22D3"/>
    <w:rsid w:val="00BD098A"/>
    <w:rsid w:val="00BD20DE"/>
    <w:rsid w:val="00BD75A4"/>
    <w:rsid w:val="00BE52D4"/>
    <w:rsid w:val="00BE5360"/>
    <w:rsid w:val="00BF3E01"/>
    <w:rsid w:val="00BF52C0"/>
    <w:rsid w:val="00BF6E7A"/>
    <w:rsid w:val="00C059A8"/>
    <w:rsid w:val="00C2286F"/>
    <w:rsid w:val="00C34804"/>
    <w:rsid w:val="00C40EEF"/>
    <w:rsid w:val="00C50A1F"/>
    <w:rsid w:val="00C57CDA"/>
    <w:rsid w:val="00C92237"/>
    <w:rsid w:val="00C945E5"/>
    <w:rsid w:val="00CC059A"/>
    <w:rsid w:val="00CC14B8"/>
    <w:rsid w:val="00CC6944"/>
    <w:rsid w:val="00CD30F4"/>
    <w:rsid w:val="00CE12B0"/>
    <w:rsid w:val="00CF119B"/>
    <w:rsid w:val="00CF5E20"/>
    <w:rsid w:val="00CF5F43"/>
    <w:rsid w:val="00CF7FE0"/>
    <w:rsid w:val="00D11CC4"/>
    <w:rsid w:val="00D13E17"/>
    <w:rsid w:val="00D14CF8"/>
    <w:rsid w:val="00D14F32"/>
    <w:rsid w:val="00D154C6"/>
    <w:rsid w:val="00D16C09"/>
    <w:rsid w:val="00D17FB8"/>
    <w:rsid w:val="00D20612"/>
    <w:rsid w:val="00D34FC7"/>
    <w:rsid w:val="00D40E34"/>
    <w:rsid w:val="00D43BF5"/>
    <w:rsid w:val="00D43FD3"/>
    <w:rsid w:val="00D55280"/>
    <w:rsid w:val="00D60080"/>
    <w:rsid w:val="00D75EAD"/>
    <w:rsid w:val="00D96D3C"/>
    <w:rsid w:val="00DA5947"/>
    <w:rsid w:val="00DB43E2"/>
    <w:rsid w:val="00DC0AD4"/>
    <w:rsid w:val="00DC4991"/>
    <w:rsid w:val="00DC762C"/>
    <w:rsid w:val="00DD7AC5"/>
    <w:rsid w:val="00DF2E14"/>
    <w:rsid w:val="00E00C78"/>
    <w:rsid w:val="00E2169F"/>
    <w:rsid w:val="00E47ABB"/>
    <w:rsid w:val="00E631C5"/>
    <w:rsid w:val="00E732F9"/>
    <w:rsid w:val="00E81846"/>
    <w:rsid w:val="00E9786D"/>
    <w:rsid w:val="00EB2913"/>
    <w:rsid w:val="00EB57BE"/>
    <w:rsid w:val="00EB6AD1"/>
    <w:rsid w:val="00ED6F77"/>
    <w:rsid w:val="00F02A9A"/>
    <w:rsid w:val="00F17626"/>
    <w:rsid w:val="00F20848"/>
    <w:rsid w:val="00F27DE1"/>
    <w:rsid w:val="00F3112E"/>
    <w:rsid w:val="00F373E3"/>
    <w:rsid w:val="00F42879"/>
    <w:rsid w:val="00F5590D"/>
    <w:rsid w:val="00F55B27"/>
    <w:rsid w:val="00F60237"/>
    <w:rsid w:val="00F83AEE"/>
    <w:rsid w:val="00F86AAD"/>
    <w:rsid w:val="00F958DE"/>
    <w:rsid w:val="00FA350E"/>
    <w:rsid w:val="00FA545B"/>
    <w:rsid w:val="00FB138E"/>
    <w:rsid w:val="00FB3D4F"/>
    <w:rsid w:val="00FB40AC"/>
    <w:rsid w:val="00FC38A9"/>
    <w:rsid w:val="00FC74C1"/>
    <w:rsid w:val="00FD2EC6"/>
    <w:rsid w:val="00FD3531"/>
    <w:rsid w:val="00FD7B53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C465C"/>
  <w15:chartTrackingRefBased/>
  <w15:docId w15:val="{8458DC44-DA23-446E-8DB1-ECBDAA8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A77498"/>
    <w:pPr>
      <w:widowControl w:val="0"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521"/>
  </w:style>
  <w:style w:type="paragraph" w:styleId="Pidipagina">
    <w:name w:val="footer"/>
    <w:basedOn w:val="Normale"/>
    <w:link w:val="Pidipagina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521"/>
  </w:style>
  <w:style w:type="character" w:styleId="Collegamentoipertestuale">
    <w:name w:val="Hyperlink"/>
    <w:basedOn w:val="Carpredefinitoparagrafo"/>
    <w:uiPriority w:val="99"/>
    <w:unhideWhenUsed/>
    <w:rsid w:val="008244C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244CA"/>
    <w:rPr>
      <w:b/>
      <w:bCs/>
    </w:rPr>
  </w:style>
  <w:style w:type="paragraph" w:customStyle="1" w:styleId="ah">
    <w:name w:val="ah"/>
    <w:basedOn w:val="Normale"/>
    <w:rsid w:val="00D75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984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501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013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574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304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774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77498"/>
    <w:pPr>
      <w:widowControl w:val="0"/>
      <w:autoSpaceDE w:val="0"/>
      <w:autoSpaceDN w:val="0"/>
      <w:adjustRightInd w:val="0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ull-left">
    <w:name w:val="pull-left"/>
    <w:basedOn w:val="Carpredefinitoparagrafo"/>
    <w:rsid w:val="00324CA5"/>
  </w:style>
  <w:style w:type="paragraph" w:customStyle="1" w:styleId="rtf1ListParagraph">
    <w:name w:val="rtf1 List Paragraph"/>
    <w:basedOn w:val="Normale"/>
    <w:uiPriority w:val="34"/>
    <w:qFormat/>
    <w:rsid w:val="008F6103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B43E2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3D153C"/>
    <w:pPr>
      <w:suppressAutoHyphens/>
      <w:autoSpaceDN w:val="0"/>
      <w:jc w:val="left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Normale1">
    <w:name w:val="Normale1"/>
    <w:basedOn w:val="Standard"/>
    <w:rsid w:val="003D153C"/>
    <w:pPr>
      <w:jc w:val="both"/>
    </w:pPr>
    <w:rPr>
      <w:rFonts w:ascii="Century Gothic" w:eastAsia="Century Gothic" w:hAnsi="Century Gothic" w:cs="Century Gothic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819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9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2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0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1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9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1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8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13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73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8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525">
          <w:marLeft w:val="-105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641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68058">
          <w:marLeft w:val="-105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33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811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3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8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7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84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5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8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4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69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6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14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1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1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8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5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0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2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1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456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31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6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3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90355270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A7A3C-46D4-4BF1-B2F9-31F9DB58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Rava</dc:creator>
  <cp:keywords/>
  <dc:description/>
  <cp:lastModifiedBy>Office2</cp:lastModifiedBy>
  <cp:revision>4</cp:revision>
  <cp:lastPrinted>2019-11-19T14:49:00Z</cp:lastPrinted>
  <dcterms:created xsi:type="dcterms:W3CDTF">2025-12-09T07:37:00Z</dcterms:created>
  <dcterms:modified xsi:type="dcterms:W3CDTF">2025-12-09T11:19:00Z</dcterms:modified>
</cp:coreProperties>
</file>